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09F04" w14:textId="77777777" w:rsidR="00ED53C5" w:rsidRDefault="00ED53C5" w:rsidP="00812E00">
      <w:pPr>
        <w:widowControl w:val="0"/>
        <w:autoSpaceDE w:val="0"/>
        <w:autoSpaceDN w:val="0"/>
        <w:adjustRightInd w:val="0"/>
        <w:rPr>
          <w:rFonts w:ascii="Times New Roman" w:hAnsi="Times New Roman" w:cs="Times New Roman"/>
          <w:b/>
          <w:bCs/>
          <w:color w:val="000000" w:themeColor="text1"/>
          <w:sz w:val="28"/>
          <w:szCs w:val="28"/>
          <w:lang w:val="en-US"/>
        </w:rPr>
      </w:pPr>
    </w:p>
    <w:p w14:paraId="5254BE71" w14:textId="66C478BC" w:rsidR="00812E00" w:rsidRPr="00E22454" w:rsidRDefault="007E7B34" w:rsidP="00812E00">
      <w:pPr>
        <w:widowControl w:val="0"/>
        <w:autoSpaceDE w:val="0"/>
        <w:autoSpaceDN w:val="0"/>
        <w:adjustRightInd w:val="0"/>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У</w:t>
      </w:r>
      <w:r w:rsidR="00812E00" w:rsidRPr="00E22454">
        <w:rPr>
          <w:rFonts w:ascii="Times New Roman" w:hAnsi="Times New Roman" w:cs="Times New Roman"/>
          <w:b/>
          <w:bCs/>
          <w:color w:val="000000" w:themeColor="text1"/>
          <w:sz w:val="28"/>
          <w:szCs w:val="28"/>
          <w:lang w:val="en-US"/>
        </w:rPr>
        <w:t>рок по математике в 3 кл</w:t>
      </w:r>
      <w:bookmarkStart w:id="0" w:name="_GoBack"/>
      <w:bookmarkEnd w:id="0"/>
      <w:r w:rsidR="00812E00" w:rsidRPr="00E22454">
        <w:rPr>
          <w:rFonts w:ascii="Times New Roman" w:hAnsi="Times New Roman" w:cs="Times New Roman"/>
          <w:b/>
          <w:bCs/>
          <w:color w:val="000000" w:themeColor="text1"/>
          <w:sz w:val="28"/>
          <w:szCs w:val="28"/>
          <w:lang w:val="en-US"/>
        </w:rPr>
        <w:t>ассе по теме: «Трёхзначные числа»</w:t>
      </w:r>
    </w:p>
    <w:p w14:paraId="46480EC6" w14:textId="77777777" w:rsidR="00E22454" w:rsidRPr="00E22454" w:rsidRDefault="00E22454" w:rsidP="00E22454">
      <w:pPr>
        <w:widowControl w:val="0"/>
        <w:autoSpaceDE w:val="0"/>
        <w:autoSpaceDN w:val="0"/>
        <w:adjustRightInd w:val="0"/>
        <w:jc w:val="right"/>
        <w:rPr>
          <w:rFonts w:ascii="Times New Roman" w:hAnsi="Times New Roman" w:cs="Times New Roman"/>
          <w:bCs/>
          <w:color w:val="000000" w:themeColor="text1"/>
          <w:sz w:val="28"/>
          <w:szCs w:val="28"/>
          <w:lang w:val="en-US"/>
        </w:rPr>
      </w:pPr>
    </w:p>
    <w:p w14:paraId="556B916D" w14:textId="77777777" w:rsidR="00E22454" w:rsidRPr="00E22454" w:rsidRDefault="00E22454" w:rsidP="00E22454">
      <w:pPr>
        <w:widowControl w:val="0"/>
        <w:autoSpaceDE w:val="0"/>
        <w:autoSpaceDN w:val="0"/>
        <w:adjustRightInd w:val="0"/>
        <w:jc w:val="right"/>
        <w:rPr>
          <w:rFonts w:ascii="Times New Roman" w:hAnsi="Times New Roman" w:cs="Times New Roman"/>
          <w:i/>
          <w:color w:val="000000" w:themeColor="text1"/>
          <w:sz w:val="28"/>
          <w:szCs w:val="28"/>
          <w:lang w:val="en-US"/>
        </w:rPr>
      </w:pPr>
    </w:p>
    <w:p w14:paraId="181ACED1"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b/>
          <w:bCs/>
          <w:color w:val="000000" w:themeColor="text1"/>
          <w:sz w:val="28"/>
          <w:szCs w:val="28"/>
          <w:lang w:val="en-US"/>
        </w:rPr>
        <w:t>Тема: Трёхзначные числа.</w:t>
      </w:r>
    </w:p>
    <w:p w14:paraId="577CF2A1"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b/>
          <w:bCs/>
          <w:color w:val="000000" w:themeColor="text1"/>
          <w:sz w:val="28"/>
          <w:szCs w:val="28"/>
          <w:lang w:val="en-US"/>
        </w:rPr>
        <w:t>Цель:</w:t>
      </w:r>
      <w:r w:rsidRPr="00E22454">
        <w:rPr>
          <w:rFonts w:ascii="Times New Roman" w:hAnsi="Times New Roman" w:cs="Times New Roman"/>
          <w:color w:val="000000" w:themeColor="text1"/>
          <w:sz w:val="28"/>
          <w:szCs w:val="28"/>
          <w:lang w:val="en-US"/>
        </w:rPr>
        <w:t xml:space="preserve"> Научиться читать и записывать трёхзначные числа, в которых отсутствует один из разрядов.</w:t>
      </w:r>
    </w:p>
    <w:p w14:paraId="6F74E7FF" w14:textId="77777777" w:rsidR="00812E00" w:rsidRPr="00E22454" w:rsidRDefault="00812E00" w:rsidP="00812E00">
      <w:pPr>
        <w:widowControl w:val="0"/>
        <w:autoSpaceDE w:val="0"/>
        <w:autoSpaceDN w:val="0"/>
        <w:adjustRightInd w:val="0"/>
        <w:rPr>
          <w:rFonts w:ascii="Times New Roman" w:hAnsi="Times New Roman" w:cs="Times New Roman"/>
          <w:b/>
          <w:bCs/>
          <w:color w:val="000000" w:themeColor="text1"/>
          <w:sz w:val="28"/>
          <w:szCs w:val="28"/>
          <w:lang w:val="en-US"/>
        </w:rPr>
      </w:pPr>
      <w:r w:rsidRPr="00E22454">
        <w:rPr>
          <w:rFonts w:ascii="Times New Roman" w:hAnsi="Times New Roman" w:cs="Times New Roman"/>
          <w:b/>
          <w:bCs/>
          <w:color w:val="000000" w:themeColor="text1"/>
          <w:sz w:val="28"/>
          <w:szCs w:val="28"/>
          <w:lang w:val="en-US"/>
        </w:rPr>
        <w:t>Планируемые результаты УУД:</w:t>
      </w:r>
    </w:p>
    <w:p w14:paraId="72F515D9"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Регулятивные : умение определять цель учебной деятельности, определять план выполнения заданий, определять правильность выполнения задания, самостоятельно формулировать задание, планировать алгоритм его выполнения.</w:t>
      </w:r>
    </w:p>
    <w:p w14:paraId="3F541B8B" w14:textId="1AB6F816"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Познавательные:</w:t>
      </w:r>
      <w:r w:rsidR="00E22454" w:rsidRPr="00E22454">
        <w:rPr>
          <w:rFonts w:ascii="Times New Roman" w:hAnsi="Times New Roman" w:cs="Times New Roman"/>
          <w:color w:val="000000" w:themeColor="text1"/>
          <w:sz w:val="28"/>
          <w:szCs w:val="28"/>
          <w:lang w:val="en-US"/>
        </w:rPr>
        <w:t xml:space="preserve"> </w:t>
      </w:r>
      <w:r w:rsidRPr="00E22454">
        <w:rPr>
          <w:rFonts w:ascii="Times New Roman" w:hAnsi="Times New Roman" w:cs="Times New Roman"/>
          <w:color w:val="000000" w:themeColor="text1"/>
          <w:sz w:val="28"/>
          <w:szCs w:val="28"/>
          <w:lang w:val="en-US"/>
        </w:rPr>
        <w:t>определять умения, которые будут сформированы на основе изучения данной темы, постановка познавательной цели, моделирование, построение логической цепочки рассуждений, формирование желания выполнять учебные действия.</w:t>
      </w:r>
    </w:p>
    <w:p w14:paraId="18B18B20" w14:textId="6B34F277" w:rsidR="00812E00" w:rsidRPr="00E22454" w:rsidRDefault="00E22454"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xml:space="preserve">Коммуникативные: </w:t>
      </w:r>
      <w:r w:rsidR="00812E00" w:rsidRPr="00E22454">
        <w:rPr>
          <w:rFonts w:ascii="Times New Roman" w:hAnsi="Times New Roman" w:cs="Times New Roman"/>
          <w:color w:val="000000" w:themeColor="text1"/>
          <w:sz w:val="28"/>
          <w:szCs w:val="28"/>
          <w:lang w:val="en-US"/>
        </w:rPr>
        <w:t>участие в продуктивном диалоге, самовыражение, слушать и понимать других, высказывать свою точку зрения.</w:t>
      </w:r>
    </w:p>
    <w:p w14:paraId="6E33061E" w14:textId="5E9E6CD2" w:rsidR="00812E00" w:rsidRPr="00E22454" w:rsidRDefault="00E22454"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Личностные</w:t>
      </w:r>
      <w:r w:rsidR="00812E00" w:rsidRPr="00E22454">
        <w:rPr>
          <w:rFonts w:ascii="Times New Roman" w:hAnsi="Times New Roman" w:cs="Times New Roman"/>
          <w:color w:val="000000" w:themeColor="text1"/>
          <w:sz w:val="28"/>
          <w:szCs w:val="28"/>
          <w:lang w:val="en-US"/>
        </w:rPr>
        <w:t>:</w:t>
      </w:r>
      <w:r w:rsidRPr="00E22454">
        <w:rPr>
          <w:rFonts w:ascii="Times New Roman" w:hAnsi="Times New Roman" w:cs="Times New Roman"/>
          <w:color w:val="000000" w:themeColor="text1"/>
          <w:sz w:val="28"/>
          <w:szCs w:val="28"/>
          <w:lang w:val="en-US"/>
        </w:rPr>
        <w:t xml:space="preserve"> </w:t>
      </w:r>
      <w:r w:rsidR="00812E00" w:rsidRPr="00E22454">
        <w:rPr>
          <w:rFonts w:ascii="Times New Roman" w:hAnsi="Times New Roman" w:cs="Times New Roman"/>
          <w:color w:val="000000" w:themeColor="text1"/>
          <w:sz w:val="28"/>
          <w:szCs w:val="28"/>
          <w:lang w:val="en-US"/>
        </w:rPr>
        <w:t>умение придерживаться эстетических норм общения и сотрудничества при совместной работе над учебной задачей.</w:t>
      </w:r>
    </w:p>
    <w:p w14:paraId="367E8F48"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b/>
          <w:bCs/>
          <w:color w:val="000000" w:themeColor="text1"/>
          <w:sz w:val="28"/>
          <w:szCs w:val="28"/>
          <w:lang w:val="en-US"/>
        </w:rPr>
        <w:t>Ход урока.</w:t>
      </w:r>
    </w:p>
    <w:p w14:paraId="304B83AA" w14:textId="77777777" w:rsidR="00812E00" w:rsidRPr="00E22454" w:rsidRDefault="00763F07"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b/>
          <w:bCs/>
          <w:color w:val="000000" w:themeColor="text1"/>
          <w:sz w:val="28"/>
          <w:szCs w:val="28"/>
          <w:lang w:val="en-US"/>
        </w:rPr>
        <w:t>1.</w:t>
      </w:r>
      <w:r w:rsidR="00812E00" w:rsidRPr="00E22454">
        <w:rPr>
          <w:rFonts w:ascii="Times New Roman" w:hAnsi="Times New Roman" w:cs="Times New Roman"/>
          <w:b/>
          <w:bCs/>
          <w:color w:val="000000" w:themeColor="text1"/>
          <w:sz w:val="28"/>
          <w:szCs w:val="28"/>
          <w:lang w:val="en-US"/>
        </w:rPr>
        <w:t>Мотивация.</w:t>
      </w:r>
    </w:p>
    <w:p w14:paraId="5C06E7AC"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Начинаем урок математики, сегодня на уроке вам потребуется ваше внимание и желание узнавать новое</w:t>
      </w:r>
      <w:r w:rsidR="00B80D60" w:rsidRPr="00E22454">
        <w:rPr>
          <w:rFonts w:ascii="Times New Roman" w:hAnsi="Times New Roman" w:cs="Times New Roman"/>
          <w:color w:val="000000" w:themeColor="text1"/>
          <w:sz w:val="28"/>
          <w:szCs w:val="28"/>
          <w:lang w:val="en-US"/>
        </w:rPr>
        <w:t xml:space="preserve">. </w:t>
      </w:r>
    </w:p>
    <w:p w14:paraId="0FF2A64D" w14:textId="77777777" w:rsidR="00812E00" w:rsidRPr="00E22454" w:rsidRDefault="00763F07"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b/>
          <w:bCs/>
          <w:color w:val="000000" w:themeColor="text1"/>
          <w:sz w:val="28"/>
          <w:szCs w:val="28"/>
          <w:lang w:val="en-US"/>
        </w:rPr>
        <w:t>2.</w:t>
      </w:r>
      <w:r w:rsidR="00812E00" w:rsidRPr="00E22454">
        <w:rPr>
          <w:rFonts w:ascii="Times New Roman" w:hAnsi="Times New Roman" w:cs="Times New Roman"/>
          <w:b/>
          <w:bCs/>
          <w:color w:val="000000" w:themeColor="text1"/>
          <w:sz w:val="28"/>
          <w:szCs w:val="28"/>
          <w:lang w:val="en-US"/>
        </w:rPr>
        <w:t>Актуализация знаний.</w:t>
      </w:r>
    </w:p>
    <w:p w14:paraId="6AE29244"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xml:space="preserve">- </w:t>
      </w:r>
      <w:r w:rsidR="00B80D60" w:rsidRPr="00E22454">
        <w:rPr>
          <w:rFonts w:ascii="Times New Roman" w:hAnsi="Times New Roman" w:cs="Times New Roman"/>
          <w:color w:val="000000" w:themeColor="text1"/>
          <w:sz w:val="28"/>
          <w:szCs w:val="28"/>
          <w:lang w:val="en-US"/>
        </w:rPr>
        <w:t>Что нового вы узнали на предыдущих уроках?</w:t>
      </w:r>
    </w:p>
    <w:p w14:paraId="111220AF" w14:textId="77777777" w:rsidR="00812E00" w:rsidRPr="00E22454" w:rsidRDefault="00812E00" w:rsidP="00812E00">
      <w:pPr>
        <w:widowControl w:val="0"/>
        <w:autoSpaceDE w:val="0"/>
        <w:autoSpaceDN w:val="0"/>
        <w:adjustRightInd w:val="0"/>
        <w:rPr>
          <w:rFonts w:ascii="Times New Roman" w:hAnsi="Times New Roman" w:cs="Times New Roman"/>
          <w:strike/>
          <w:color w:val="000000" w:themeColor="text1"/>
          <w:sz w:val="28"/>
          <w:szCs w:val="28"/>
          <w:lang w:val="en-US"/>
        </w:rPr>
      </w:pPr>
      <w:r w:rsidRPr="00E22454">
        <w:rPr>
          <w:rFonts w:ascii="Times New Roman" w:hAnsi="Times New Roman" w:cs="Times New Roman"/>
          <w:color w:val="000000" w:themeColor="text1"/>
          <w:sz w:val="28"/>
          <w:szCs w:val="28"/>
          <w:lang w:val="en-US"/>
        </w:rPr>
        <w:t>- Правильно «Числа от 1 до 1000».</w:t>
      </w:r>
    </w:p>
    <w:p w14:paraId="7F7C954A"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Сегодня на уроке мы продолжим изучение данной тем</w:t>
      </w:r>
      <w:r w:rsidR="00B80D60" w:rsidRPr="00E22454">
        <w:rPr>
          <w:rFonts w:ascii="Times New Roman" w:hAnsi="Times New Roman" w:cs="Times New Roman"/>
          <w:color w:val="000000" w:themeColor="text1"/>
          <w:sz w:val="28"/>
          <w:szCs w:val="28"/>
          <w:lang w:val="en-US"/>
        </w:rPr>
        <w:t>ы.</w:t>
      </w:r>
      <w:r w:rsidRPr="00E22454">
        <w:rPr>
          <w:rFonts w:ascii="Times New Roman" w:hAnsi="Times New Roman" w:cs="Times New Roman"/>
          <w:color w:val="000000" w:themeColor="text1"/>
          <w:sz w:val="28"/>
          <w:szCs w:val="28"/>
          <w:lang w:val="en-US"/>
        </w:rPr>
        <w:t>Начинаем устный счёт с блиц – опроса.</w:t>
      </w:r>
    </w:p>
    <w:p w14:paraId="69782F2B" w14:textId="77777777" w:rsidR="00812E00" w:rsidRPr="00E22454" w:rsidRDefault="00812E00" w:rsidP="00812E00">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Какие бывают числа?</w:t>
      </w:r>
    </w:p>
    <w:p w14:paraId="42B6650E" w14:textId="77777777" w:rsidR="00812E00" w:rsidRPr="00E22454" w:rsidRDefault="00812E00" w:rsidP="00812E00">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Какое число мы называем: однозначным, двузначным, трёхзначным?</w:t>
      </w:r>
    </w:p>
    <w:p w14:paraId="6A4F9B28" w14:textId="77777777" w:rsidR="00812E00" w:rsidRPr="00E22454" w:rsidRDefault="00812E00" w:rsidP="00812E00">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Какие существуют разряды?</w:t>
      </w:r>
    </w:p>
    <w:p w14:paraId="0B003BE7" w14:textId="77777777" w:rsidR="00812E00" w:rsidRPr="00E22454" w:rsidRDefault="00812E00" w:rsidP="00812E00">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Какое место в числе справа налево занимает разряд единиц, десятков, сотен?</w:t>
      </w:r>
    </w:p>
    <w:p w14:paraId="2306D5C0" w14:textId="77777777" w:rsidR="00812E00" w:rsidRPr="00E22454" w:rsidRDefault="00812E00" w:rsidP="00812E00">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Что значит назвать предыдущее число, последующее число?</w:t>
      </w:r>
    </w:p>
    <w:p w14:paraId="5842EF81"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А теперь проверим, как вы умеете применять свои знания на практике.</w:t>
      </w:r>
    </w:p>
    <w:p w14:paraId="1AEB1004"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Выполним математический диктант.(слайд)</w:t>
      </w:r>
    </w:p>
    <w:p w14:paraId="46D22F5C"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Запишите:</w:t>
      </w:r>
    </w:p>
    <w:p w14:paraId="086FC853" w14:textId="77777777" w:rsidR="00812E00" w:rsidRPr="00E22454" w:rsidRDefault="00812E00" w:rsidP="00812E00">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наибольшее двузначное число</w:t>
      </w:r>
    </w:p>
    <w:p w14:paraId="4364BAD8" w14:textId="77777777" w:rsidR="00812E00" w:rsidRPr="00E22454" w:rsidRDefault="00812E00" w:rsidP="00812E00">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наименьшее трёхзначное число</w:t>
      </w:r>
    </w:p>
    <w:p w14:paraId="0A60CE22" w14:textId="77777777" w:rsidR="00812E00" w:rsidRPr="00E22454" w:rsidRDefault="00B80D60" w:rsidP="00812E00">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число, в котором 4 д. 8ед.; 4</w:t>
      </w:r>
      <w:r w:rsidR="00812E00" w:rsidRPr="00E22454">
        <w:rPr>
          <w:rFonts w:ascii="Times New Roman" w:hAnsi="Times New Roman" w:cs="Times New Roman"/>
          <w:color w:val="000000" w:themeColor="text1"/>
          <w:sz w:val="28"/>
          <w:szCs w:val="28"/>
          <w:lang w:val="en-US"/>
        </w:rPr>
        <w:t>0 д.</w:t>
      </w:r>
    </w:p>
    <w:p w14:paraId="3ED0A3C7" w14:textId="77777777" w:rsidR="00812E00" w:rsidRPr="00E22454" w:rsidRDefault="00B80D60" w:rsidP="00812E00">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представьте число 67</w:t>
      </w:r>
      <w:r w:rsidR="00812E00" w:rsidRPr="00E22454">
        <w:rPr>
          <w:rFonts w:ascii="Times New Roman" w:hAnsi="Times New Roman" w:cs="Times New Roman"/>
          <w:color w:val="000000" w:themeColor="text1"/>
          <w:sz w:val="28"/>
          <w:szCs w:val="28"/>
          <w:lang w:val="en-US"/>
        </w:rPr>
        <w:t xml:space="preserve"> в виде суммы разрядных слагаемых</w:t>
      </w:r>
    </w:p>
    <w:p w14:paraId="6527D053" w14:textId="77777777" w:rsidR="00812E00" w:rsidRPr="00E22454" w:rsidRDefault="00B80D60" w:rsidP="00812E00">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число предшествующее числу 80</w:t>
      </w:r>
    </w:p>
    <w:p w14:paraId="436FE17C" w14:textId="77777777" w:rsidR="00812E00" w:rsidRPr="00E22454" w:rsidRDefault="00B80D60" w:rsidP="00812E00">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число последующее за числом 8</w:t>
      </w:r>
      <w:r w:rsidR="00812E00" w:rsidRPr="00E22454">
        <w:rPr>
          <w:rFonts w:ascii="Times New Roman" w:hAnsi="Times New Roman" w:cs="Times New Roman"/>
          <w:color w:val="000000" w:themeColor="text1"/>
          <w:sz w:val="28"/>
          <w:szCs w:val="28"/>
          <w:lang w:val="en-US"/>
        </w:rPr>
        <w:t>9</w:t>
      </w:r>
    </w:p>
    <w:p w14:paraId="362A2A03" w14:textId="77777777" w:rsidR="00812E00" w:rsidRPr="00E22454" w:rsidRDefault="00B80D60" w:rsidP="00812E00">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3д. 3</w:t>
      </w:r>
      <w:r w:rsidR="00812E00" w:rsidRPr="00E22454">
        <w:rPr>
          <w:rFonts w:ascii="Times New Roman" w:hAnsi="Times New Roman" w:cs="Times New Roman"/>
          <w:color w:val="000000" w:themeColor="text1"/>
          <w:sz w:val="28"/>
          <w:szCs w:val="28"/>
          <w:lang w:val="en-US"/>
        </w:rPr>
        <w:t>ед. увеличить на 5 д.</w:t>
      </w:r>
    </w:p>
    <w:p w14:paraId="0A9A9860"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lastRenderedPageBreak/>
        <w:t xml:space="preserve">- А теперь </w:t>
      </w:r>
      <w:r w:rsidR="00B80D60" w:rsidRPr="00E22454">
        <w:rPr>
          <w:rFonts w:ascii="Times New Roman" w:hAnsi="Times New Roman" w:cs="Times New Roman"/>
          <w:color w:val="000000" w:themeColor="text1"/>
          <w:sz w:val="28"/>
          <w:szCs w:val="28"/>
          <w:lang w:val="en-US"/>
        </w:rPr>
        <w:t>проверим ,как вы выполнили задание (смотрим на слайд) и оцените свою работу</w:t>
      </w:r>
    </w:p>
    <w:p w14:paraId="67D441D6" w14:textId="77777777" w:rsidR="00812E00" w:rsidRPr="00E22454" w:rsidRDefault="00763F07"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b/>
          <w:bCs/>
          <w:color w:val="000000" w:themeColor="text1"/>
          <w:sz w:val="28"/>
          <w:szCs w:val="28"/>
          <w:lang w:val="en-US"/>
        </w:rPr>
        <w:t>3.</w:t>
      </w:r>
      <w:r w:rsidR="00812E00" w:rsidRPr="00E22454">
        <w:rPr>
          <w:rFonts w:ascii="Times New Roman" w:hAnsi="Times New Roman" w:cs="Times New Roman"/>
          <w:b/>
          <w:bCs/>
          <w:color w:val="000000" w:themeColor="text1"/>
          <w:sz w:val="28"/>
          <w:szCs w:val="28"/>
          <w:lang w:val="en-US"/>
        </w:rPr>
        <w:t>Определение темы и цели урока.</w:t>
      </w:r>
    </w:p>
    <w:p w14:paraId="54EE99F7"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i/>
          <w:iCs/>
          <w:color w:val="000000" w:themeColor="text1"/>
          <w:sz w:val="28"/>
          <w:szCs w:val="28"/>
          <w:lang w:val="en-US"/>
        </w:rPr>
        <w:t xml:space="preserve">- </w:t>
      </w:r>
      <w:r w:rsidRPr="00E22454">
        <w:rPr>
          <w:rFonts w:cs="Times New Roman"/>
          <w:i/>
          <w:iCs/>
          <w:color w:val="000000" w:themeColor="text1"/>
          <w:sz w:val="28"/>
          <w:szCs w:val="28"/>
          <w:lang w:val="en-US"/>
        </w:rPr>
        <w:t>Определим тему урока</w:t>
      </w:r>
      <w:r w:rsidRPr="00E22454">
        <w:rPr>
          <w:rFonts w:ascii="Times New Roman" w:hAnsi="Times New Roman" w:cs="Times New Roman"/>
          <w:i/>
          <w:iCs/>
          <w:color w:val="000000" w:themeColor="text1"/>
          <w:sz w:val="28"/>
          <w:szCs w:val="28"/>
          <w:lang w:val="en-US"/>
        </w:rPr>
        <w:t>.</w:t>
      </w:r>
      <w:r w:rsidRPr="00E22454">
        <w:rPr>
          <w:rFonts w:ascii="Times New Roman" w:hAnsi="Times New Roman" w:cs="Times New Roman"/>
          <w:color w:val="000000" w:themeColor="text1"/>
          <w:sz w:val="28"/>
          <w:szCs w:val="28"/>
          <w:lang w:val="en-US"/>
        </w:rPr>
        <w:t xml:space="preserve"> Игра «Найди лишнее». (слайд)</w:t>
      </w:r>
    </w:p>
    <w:p w14:paraId="60956FCC" w14:textId="77777777" w:rsidR="00812E00" w:rsidRPr="00E22454" w:rsidRDefault="00B80D6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48, 19, 31</w:t>
      </w:r>
      <w:r w:rsidR="00812E00" w:rsidRPr="00E22454">
        <w:rPr>
          <w:rFonts w:ascii="Times New Roman" w:hAnsi="Times New Roman" w:cs="Times New Roman"/>
          <w:color w:val="000000" w:themeColor="text1"/>
          <w:sz w:val="28"/>
          <w:szCs w:val="28"/>
          <w:lang w:val="en-US"/>
        </w:rPr>
        <w:t xml:space="preserve">, </w:t>
      </w:r>
      <w:r w:rsidRPr="00E22454">
        <w:rPr>
          <w:rFonts w:ascii="Times New Roman" w:hAnsi="Times New Roman" w:cs="Times New Roman"/>
          <w:color w:val="000000" w:themeColor="text1"/>
          <w:sz w:val="28"/>
          <w:szCs w:val="28"/>
          <w:lang w:val="en-US"/>
        </w:rPr>
        <w:t>2</w:t>
      </w:r>
      <w:r w:rsidR="00812E00" w:rsidRPr="00E22454">
        <w:rPr>
          <w:rFonts w:ascii="Times New Roman" w:hAnsi="Times New Roman" w:cs="Times New Roman"/>
          <w:color w:val="000000" w:themeColor="text1"/>
          <w:sz w:val="28"/>
          <w:szCs w:val="28"/>
          <w:lang w:val="en-US"/>
        </w:rPr>
        <w:t>44, 35</w:t>
      </w:r>
    </w:p>
    <w:p w14:paraId="5FEEC17F" w14:textId="77777777" w:rsidR="00812E00" w:rsidRPr="00E22454" w:rsidRDefault="00B80D6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Какое число лишнее? (244</w:t>
      </w:r>
      <w:r w:rsidR="00812E00" w:rsidRPr="00E22454">
        <w:rPr>
          <w:rFonts w:ascii="Times New Roman" w:hAnsi="Times New Roman" w:cs="Times New Roman"/>
          <w:color w:val="000000" w:themeColor="text1"/>
          <w:sz w:val="28"/>
          <w:szCs w:val="28"/>
          <w:lang w:val="en-US"/>
        </w:rPr>
        <w:t>) Почему? (оно трёхзначное)</w:t>
      </w:r>
    </w:p>
    <w:p w14:paraId="6581FD8D"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Определите тему урока. (ответы детей)</w:t>
      </w:r>
    </w:p>
    <w:p w14:paraId="46E8F0F3"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Правильно, тема нашего урока «Трёхзначные числа».(слайд)</w:t>
      </w:r>
    </w:p>
    <w:p w14:paraId="7170753D"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i/>
          <w:iCs/>
          <w:color w:val="000000" w:themeColor="text1"/>
          <w:sz w:val="28"/>
          <w:szCs w:val="28"/>
          <w:lang w:val="en-US"/>
        </w:rPr>
        <w:t xml:space="preserve">- </w:t>
      </w:r>
      <w:r w:rsidRPr="00E22454">
        <w:rPr>
          <w:rFonts w:cs="Times New Roman"/>
          <w:i/>
          <w:iCs/>
          <w:color w:val="000000" w:themeColor="text1"/>
          <w:sz w:val="28"/>
          <w:szCs w:val="28"/>
          <w:lang w:val="en-US"/>
        </w:rPr>
        <w:t>Определим цель нашего урока.</w:t>
      </w:r>
    </w:p>
    <w:p w14:paraId="024E92A2"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Найдите соответствие разрядных слагае</w:t>
      </w:r>
      <w:r w:rsidR="00B80D60" w:rsidRPr="00E22454">
        <w:rPr>
          <w:rFonts w:ascii="Times New Roman" w:hAnsi="Times New Roman" w:cs="Times New Roman"/>
          <w:color w:val="000000" w:themeColor="text1"/>
          <w:sz w:val="28"/>
          <w:szCs w:val="28"/>
          <w:lang w:val="en-US"/>
        </w:rPr>
        <w:t>мых с моделью числа, в котором 7с. 1д. 4</w:t>
      </w:r>
      <w:r w:rsidRPr="00E22454">
        <w:rPr>
          <w:rFonts w:ascii="Times New Roman" w:hAnsi="Times New Roman" w:cs="Times New Roman"/>
          <w:color w:val="000000" w:themeColor="text1"/>
          <w:sz w:val="28"/>
          <w:szCs w:val="28"/>
          <w:lang w:val="en-US"/>
        </w:rPr>
        <w:t>ед. Проверьте. (слайд)</w:t>
      </w:r>
    </w:p>
    <w:p w14:paraId="1B5C12DE" w14:textId="77777777" w:rsidR="00812E00" w:rsidRPr="00E22454" w:rsidRDefault="00B80D6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Какое получили число? (714</w:t>
      </w:r>
      <w:r w:rsidR="00812E00" w:rsidRPr="00E22454">
        <w:rPr>
          <w:rFonts w:ascii="Times New Roman" w:hAnsi="Times New Roman" w:cs="Times New Roman"/>
          <w:color w:val="000000" w:themeColor="text1"/>
          <w:sz w:val="28"/>
          <w:szCs w:val="28"/>
          <w:lang w:val="en-US"/>
        </w:rPr>
        <w:t>) – оно трёхзначное.</w:t>
      </w:r>
    </w:p>
    <w:p w14:paraId="364C831A"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Найдите соответствие разрядных слагае</w:t>
      </w:r>
      <w:r w:rsidR="00B80D60" w:rsidRPr="00E22454">
        <w:rPr>
          <w:rFonts w:ascii="Times New Roman" w:hAnsi="Times New Roman" w:cs="Times New Roman"/>
          <w:color w:val="000000" w:themeColor="text1"/>
          <w:sz w:val="28"/>
          <w:szCs w:val="28"/>
          <w:lang w:val="en-US"/>
        </w:rPr>
        <w:t>мых с моделью числа, в котором  2с. 5</w:t>
      </w:r>
      <w:r w:rsidRPr="00E22454">
        <w:rPr>
          <w:rFonts w:ascii="Times New Roman" w:hAnsi="Times New Roman" w:cs="Times New Roman"/>
          <w:color w:val="000000" w:themeColor="text1"/>
          <w:sz w:val="28"/>
          <w:szCs w:val="28"/>
          <w:lang w:val="en-US"/>
        </w:rPr>
        <w:t>ед. Проверьте. (слайд)</w:t>
      </w:r>
    </w:p>
    <w:p w14:paraId="304E4C9F" w14:textId="77777777" w:rsidR="00812E00" w:rsidRPr="00E22454" w:rsidRDefault="00B80D6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Какое получили число? (205</w:t>
      </w:r>
      <w:r w:rsidR="00812E00" w:rsidRPr="00E22454">
        <w:rPr>
          <w:rFonts w:ascii="Times New Roman" w:hAnsi="Times New Roman" w:cs="Times New Roman"/>
          <w:color w:val="000000" w:themeColor="text1"/>
          <w:sz w:val="28"/>
          <w:szCs w:val="28"/>
          <w:lang w:val="en-US"/>
        </w:rPr>
        <w:t>) – оно трёхзначное.</w:t>
      </w:r>
    </w:p>
    <w:p w14:paraId="46DE30E0"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Найдите соответствие разрядных слагаемых с моделью числа, в котором 2с. 4д. Проверьте. (слайд)</w:t>
      </w:r>
    </w:p>
    <w:p w14:paraId="5505D54B"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Какое получили число? (240) – оно трёхзначное.</w:t>
      </w:r>
    </w:p>
    <w:p w14:paraId="5BD488DE"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Попробуйте записать эти числа.</w:t>
      </w:r>
    </w:p>
    <w:p w14:paraId="039398B3"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-Написание каких чисел у вас вызвало затруднение? (ответы детей)</w:t>
      </w:r>
    </w:p>
    <w:p w14:paraId="5055BBA8"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Определите цель урока. (ответы детей)</w:t>
      </w:r>
    </w:p>
    <w:p w14:paraId="040CF174"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Цель урока: научиться читать и записывать числа, в которых отсутствует один из разрядов.(слайд)</w:t>
      </w:r>
    </w:p>
    <w:p w14:paraId="7F97A54F" w14:textId="77777777" w:rsidR="00812E00" w:rsidRPr="00E22454" w:rsidRDefault="00763F07"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b/>
          <w:bCs/>
          <w:color w:val="000000" w:themeColor="text1"/>
          <w:sz w:val="28"/>
          <w:szCs w:val="28"/>
          <w:lang w:val="en-US"/>
        </w:rPr>
        <w:t xml:space="preserve">4. </w:t>
      </w:r>
      <w:r w:rsidR="00812E00" w:rsidRPr="00E22454">
        <w:rPr>
          <w:rFonts w:ascii="Times New Roman" w:hAnsi="Times New Roman" w:cs="Times New Roman"/>
          <w:b/>
          <w:bCs/>
          <w:color w:val="000000" w:themeColor="text1"/>
          <w:sz w:val="28"/>
          <w:szCs w:val="28"/>
          <w:lang w:val="en-US"/>
        </w:rPr>
        <w:t>Открытие нового знания.</w:t>
      </w:r>
    </w:p>
    <w:p w14:paraId="77ADD469"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Внимание! Перед вами таблица. (слайд)</w:t>
      </w:r>
    </w:p>
    <w:p w14:paraId="62BAC524"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Прочитайте модель первого числа. (235) в нём 2с.3д.5ед. – оно трёхзначное. Сколько цифр потребуется для записи этого числа, что означает каждая цифра? (в записи числа на первом месте справа стоят единицы, на втором месте справа – десятки, на третьем месте справа – сотни), таким образом запись этого числа выглядит так…235.</w:t>
      </w:r>
    </w:p>
    <w:p w14:paraId="3229DFCE"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Прочитайте модель второго числа. (104) в нём 1с. 4ед., оно трёхзначное. Сколько цифр потребуется для записи этого числа? Но разряд десятков отсутствует. Ваши предположения, что нужно сделать, чтобы показать, что это трёхзначное число, но разряд десятков отсутствует? (предположение детей – записать на месте отсутствующего разряда 0).</w:t>
      </w:r>
    </w:p>
    <w:p w14:paraId="0B7BA0A1"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Прочитайте модель третьего числа. (320) в нём 3с. 2д. – оно трёхзначное. Сколько цифр потребуется для его записи? Но разряд единиц отсутствует, что нужно сделать, чтобы показать, что это трёхзначное число, но разряд единиц отсутствует? (предположение детей – записать на месте отсутствующего разряда 0)</w:t>
      </w:r>
    </w:p>
    <w:p w14:paraId="20CDFC35"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А может трёхзначное число начинаться с нуля? (ответы детей – нет)</w:t>
      </w:r>
    </w:p>
    <w:p w14:paraId="19514E2E"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xml:space="preserve">- Значит, делаем вывод. </w:t>
      </w:r>
      <w:r w:rsidRPr="00E22454">
        <w:rPr>
          <w:rFonts w:ascii="Times New Roman" w:hAnsi="Times New Roman" w:cs="Times New Roman"/>
          <w:i/>
          <w:iCs/>
          <w:color w:val="000000" w:themeColor="text1"/>
          <w:sz w:val="28"/>
          <w:szCs w:val="28"/>
          <w:lang w:val="en-US"/>
        </w:rPr>
        <w:t>(вывод делают учащиеся)</w:t>
      </w:r>
      <w:r w:rsidRPr="00E22454">
        <w:rPr>
          <w:rFonts w:ascii="Times New Roman" w:hAnsi="Times New Roman" w:cs="Times New Roman"/>
          <w:color w:val="000000" w:themeColor="text1"/>
          <w:sz w:val="28"/>
          <w:szCs w:val="28"/>
          <w:lang w:val="en-US"/>
        </w:rPr>
        <w:t xml:space="preserve"> – В записи трёхзначного числа на первом месте справа стоят единицы, на втором – десятки, на третьем - сотни. Если один из разрядов отсутствует, то на его месте пишем 0. С нуля трёхзначное число – не начинается.</w:t>
      </w:r>
    </w:p>
    <w:p w14:paraId="5F30F4C7"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А теперь прочитаем вывод на стр. 14 учебника.</w:t>
      </w:r>
    </w:p>
    <w:p w14:paraId="742B6DBA"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xml:space="preserve">- Ещё раз посмотрим на числа, с которых начинали урок. </w:t>
      </w:r>
      <w:r w:rsidRPr="00E22454">
        <w:rPr>
          <w:rFonts w:ascii="Times New Roman" w:hAnsi="Times New Roman" w:cs="Times New Roman"/>
          <w:i/>
          <w:iCs/>
          <w:color w:val="000000" w:themeColor="text1"/>
          <w:sz w:val="28"/>
          <w:szCs w:val="28"/>
          <w:lang w:val="en-US"/>
        </w:rPr>
        <w:t>Вспомним ваши предположения и</w:t>
      </w:r>
      <w:r w:rsidRPr="00E22454">
        <w:rPr>
          <w:rFonts w:ascii="Times New Roman" w:hAnsi="Times New Roman" w:cs="Times New Roman"/>
          <w:color w:val="000000" w:themeColor="text1"/>
          <w:sz w:val="28"/>
          <w:szCs w:val="28"/>
          <w:lang w:val="en-US"/>
        </w:rPr>
        <w:t xml:space="preserve"> </w:t>
      </w:r>
      <w:r w:rsidRPr="00E22454">
        <w:rPr>
          <w:rFonts w:ascii="Times New Roman" w:hAnsi="Times New Roman" w:cs="Times New Roman"/>
          <w:i/>
          <w:iCs/>
          <w:color w:val="000000" w:themeColor="text1"/>
          <w:sz w:val="28"/>
          <w:szCs w:val="28"/>
          <w:lang w:val="en-US"/>
        </w:rPr>
        <w:t>сделаем вывод, верны ли были ваши предположения?</w:t>
      </w:r>
      <w:r w:rsidRPr="00E22454">
        <w:rPr>
          <w:rFonts w:ascii="Times New Roman" w:hAnsi="Times New Roman" w:cs="Times New Roman"/>
          <w:color w:val="000000" w:themeColor="text1"/>
          <w:sz w:val="28"/>
          <w:szCs w:val="28"/>
          <w:lang w:val="en-US"/>
        </w:rPr>
        <w:t xml:space="preserve"> Да. Вы были совершенно правы.</w:t>
      </w:r>
    </w:p>
    <w:p w14:paraId="411D66F1" w14:textId="77777777" w:rsidR="00812E00" w:rsidRPr="00E22454" w:rsidRDefault="00763F07"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b/>
          <w:bCs/>
          <w:color w:val="000000" w:themeColor="text1"/>
          <w:sz w:val="28"/>
          <w:szCs w:val="28"/>
          <w:lang w:val="en-US"/>
        </w:rPr>
        <w:t xml:space="preserve">6. </w:t>
      </w:r>
      <w:r w:rsidR="00812E00" w:rsidRPr="00E22454">
        <w:rPr>
          <w:rFonts w:ascii="Times New Roman" w:hAnsi="Times New Roman" w:cs="Times New Roman"/>
          <w:b/>
          <w:bCs/>
          <w:color w:val="000000" w:themeColor="text1"/>
          <w:sz w:val="28"/>
          <w:szCs w:val="28"/>
          <w:lang w:val="en-US"/>
        </w:rPr>
        <w:t>Первичное закрепление.</w:t>
      </w:r>
    </w:p>
    <w:p w14:paraId="2002F475"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b/>
          <w:bCs/>
          <w:i/>
          <w:iCs/>
          <w:color w:val="000000" w:themeColor="text1"/>
          <w:sz w:val="28"/>
          <w:szCs w:val="28"/>
          <w:lang w:val="en-US"/>
        </w:rPr>
        <w:t>- Составим план дальнейших действий.</w:t>
      </w:r>
      <w:r w:rsidRPr="00E22454">
        <w:rPr>
          <w:rFonts w:ascii="Times New Roman" w:hAnsi="Times New Roman" w:cs="Times New Roman"/>
          <w:color w:val="000000" w:themeColor="text1"/>
          <w:sz w:val="28"/>
          <w:szCs w:val="28"/>
          <w:lang w:val="en-US"/>
        </w:rPr>
        <w:t xml:space="preserve"> ( №2 стр. 14, №3 стр. 14, № 6 стр. 14, № 8 стр, 15) (ответы детей) (слайд)</w:t>
      </w:r>
    </w:p>
    <w:p w14:paraId="2C68FC3B"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b/>
          <w:bCs/>
          <w:i/>
          <w:iCs/>
          <w:color w:val="000000" w:themeColor="text1"/>
          <w:sz w:val="28"/>
          <w:szCs w:val="28"/>
          <w:lang w:val="en-US"/>
        </w:rPr>
        <w:t>План урока:</w:t>
      </w:r>
      <w:r w:rsidRPr="00E22454">
        <w:rPr>
          <w:rFonts w:ascii="Times New Roman" w:hAnsi="Times New Roman" w:cs="Times New Roman"/>
          <w:color w:val="000000" w:themeColor="text1"/>
          <w:sz w:val="28"/>
          <w:szCs w:val="28"/>
          <w:lang w:val="en-US"/>
        </w:rPr>
        <w:t xml:space="preserve"> (слайд)</w:t>
      </w:r>
    </w:p>
    <w:p w14:paraId="52A12119" w14:textId="77777777" w:rsidR="00812E00" w:rsidRPr="00E22454" w:rsidRDefault="00812E00" w:rsidP="00812E00">
      <w:pPr>
        <w:widowControl w:val="0"/>
        <w:numPr>
          <w:ilvl w:val="0"/>
          <w:numId w:val="3"/>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Научиться читать трёхзначные числа, где отсутствует один из разрядов.</w:t>
      </w:r>
    </w:p>
    <w:p w14:paraId="0A7FA8BB" w14:textId="77777777" w:rsidR="00812E00" w:rsidRPr="00E22454" w:rsidRDefault="00812E00" w:rsidP="00812E00">
      <w:pPr>
        <w:widowControl w:val="0"/>
        <w:numPr>
          <w:ilvl w:val="0"/>
          <w:numId w:val="3"/>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Научиться записывать трёхзначные числа, где отсутствует один из разрядов.</w:t>
      </w:r>
    </w:p>
    <w:p w14:paraId="5E78CFF2" w14:textId="77777777" w:rsidR="00812E00" w:rsidRPr="00E22454" w:rsidRDefault="00812E00" w:rsidP="00812E00">
      <w:pPr>
        <w:widowControl w:val="0"/>
        <w:numPr>
          <w:ilvl w:val="0"/>
          <w:numId w:val="3"/>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Научиться работать с числовым рядом от 100 до 1000.</w:t>
      </w:r>
    </w:p>
    <w:p w14:paraId="5BCE51BA" w14:textId="77777777" w:rsidR="00812E00" w:rsidRPr="00E22454" w:rsidRDefault="00812E00" w:rsidP="00812E00">
      <w:pPr>
        <w:widowControl w:val="0"/>
        <w:numPr>
          <w:ilvl w:val="0"/>
          <w:numId w:val="3"/>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Решение задач.</w:t>
      </w:r>
    </w:p>
    <w:p w14:paraId="15222C1B"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b/>
          <w:bCs/>
          <w:i/>
          <w:iCs/>
          <w:color w:val="000000" w:themeColor="text1"/>
          <w:sz w:val="28"/>
          <w:szCs w:val="28"/>
          <w:lang w:val="en-US"/>
        </w:rPr>
        <w:t>- Приступаем к первому пункту плана. (№2 стр. 14)</w:t>
      </w:r>
    </w:p>
    <w:p w14:paraId="5B02D1FC"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С какой целью мы выполняем это задание? (слайд) (ответы детей)</w:t>
      </w:r>
    </w:p>
    <w:p w14:paraId="163EAA02"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Прочитаем первое число. ( 600 )</w:t>
      </w:r>
    </w:p>
    <w:p w14:paraId="7D0CD30F" w14:textId="77777777" w:rsidR="00812E00" w:rsidRPr="00E22454" w:rsidRDefault="00812E00" w:rsidP="00812E00">
      <w:pPr>
        <w:widowControl w:val="0"/>
        <w:numPr>
          <w:ilvl w:val="0"/>
          <w:numId w:val="4"/>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Что означает каждая цифра в записи этого числа?</w:t>
      </w:r>
    </w:p>
    <w:p w14:paraId="7009D976" w14:textId="77777777" w:rsidR="00812E00" w:rsidRPr="00E22454" w:rsidRDefault="00812E00" w:rsidP="00812E00">
      <w:pPr>
        <w:widowControl w:val="0"/>
        <w:numPr>
          <w:ilvl w:val="0"/>
          <w:numId w:val="4"/>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Какое это число?</w:t>
      </w:r>
    </w:p>
    <w:p w14:paraId="44E87D2D" w14:textId="77777777" w:rsidR="00812E00" w:rsidRPr="00E22454" w:rsidRDefault="00812E00" w:rsidP="00812E00">
      <w:pPr>
        <w:widowControl w:val="0"/>
        <w:numPr>
          <w:ilvl w:val="0"/>
          <w:numId w:val="4"/>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Какие разряды в числе отсутствуют?</w:t>
      </w:r>
    </w:p>
    <w:p w14:paraId="26170430" w14:textId="77777777" w:rsidR="00812E00" w:rsidRPr="00E22454" w:rsidRDefault="00812E00" w:rsidP="00812E00">
      <w:pPr>
        <w:widowControl w:val="0"/>
        <w:numPr>
          <w:ilvl w:val="0"/>
          <w:numId w:val="4"/>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Что сделаем, чтобы показать, что они должны быть в трёхзначном числе? (ответы детей)</w:t>
      </w:r>
    </w:p>
    <w:p w14:paraId="5C085AEF"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по анал</w:t>
      </w:r>
      <w:r w:rsidR="00B80D60" w:rsidRPr="00E22454">
        <w:rPr>
          <w:rFonts w:ascii="Times New Roman" w:hAnsi="Times New Roman" w:cs="Times New Roman"/>
          <w:color w:val="000000" w:themeColor="text1"/>
          <w:sz w:val="28"/>
          <w:szCs w:val="28"/>
          <w:lang w:val="en-US"/>
        </w:rPr>
        <w:t>огии работаем с каждым числом: 702, 840, 534, 600, 450, 621</w:t>
      </w:r>
      <w:r w:rsidRPr="00E22454">
        <w:rPr>
          <w:rFonts w:ascii="Times New Roman" w:hAnsi="Times New Roman" w:cs="Times New Roman"/>
          <w:color w:val="000000" w:themeColor="text1"/>
          <w:sz w:val="28"/>
          <w:szCs w:val="28"/>
          <w:lang w:val="en-US"/>
        </w:rPr>
        <w:t>)</w:t>
      </w:r>
    </w:p>
    <w:p w14:paraId="47957730" w14:textId="77777777" w:rsidR="00812E00" w:rsidRPr="00E22454" w:rsidRDefault="00763F07"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b/>
          <w:bCs/>
          <w:color w:val="000000" w:themeColor="text1"/>
          <w:sz w:val="28"/>
          <w:szCs w:val="28"/>
          <w:lang w:val="en-US"/>
        </w:rPr>
        <w:t xml:space="preserve">7. </w:t>
      </w:r>
      <w:r w:rsidR="00812E00" w:rsidRPr="00E22454">
        <w:rPr>
          <w:rFonts w:ascii="Times New Roman" w:hAnsi="Times New Roman" w:cs="Times New Roman"/>
          <w:b/>
          <w:bCs/>
          <w:color w:val="000000" w:themeColor="text1"/>
          <w:sz w:val="28"/>
          <w:szCs w:val="28"/>
          <w:lang w:val="en-US"/>
        </w:rPr>
        <w:t>Физкультминутка</w:t>
      </w:r>
      <w:r w:rsidR="00812E00" w:rsidRPr="00E22454">
        <w:rPr>
          <w:rFonts w:ascii="Times New Roman" w:hAnsi="Times New Roman" w:cs="Times New Roman"/>
          <w:color w:val="000000" w:themeColor="text1"/>
          <w:sz w:val="28"/>
          <w:szCs w:val="28"/>
          <w:lang w:val="en-US"/>
        </w:rPr>
        <w:t xml:space="preserve"> (комплекс упражнений на снятия мышечного напряжения).</w:t>
      </w:r>
    </w:p>
    <w:p w14:paraId="4C0A49A6"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b/>
          <w:bCs/>
          <w:i/>
          <w:iCs/>
          <w:color w:val="000000" w:themeColor="text1"/>
          <w:sz w:val="28"/>
          <w:szCs w:val="28"/>
          <w:lang w:val="en-US"/>
        </w:rPr>
        <w:t>- Приступаем ко второму пункту плана. (№ 3 стр. 14)</w:t>
      </w:r>
    </w:p>
    <w:p w14:paraId="41B83DA5"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С какой целью будем выполнять это задание? (слайд) (ответы детей)</w:t>
      </w:r>
    </w:p>
    <w:p w14:paraId="5421C2B3"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b/>
          <w:bCs/>
          <w:i/>
          <w:iCs/>
          <w:color w:val="000000" w:themeColor="text1"/>
          <w:sz w:val="28"/>
          <w:szCs w:val="28"/>
          <w:lang w:val="en-US"/>
        </w:rPr>
        <w:t>Задание:</w:t>
      </w:r>
    </w:p>
    <w:p w14:paraId="2E372C1D" w14:textId="77777777" w:rsidR="00812E00" w:rsidRPr="00E22454" w:rsidRDefault="00812E00" w:rsidP="00812E00">
      <w:pPr>
        <w:widowControl w:val="0"/>
        <w:numPr>
          <w:ilvl w:val="0"/>
          <w:numId w:val="5"/>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составляем модель числа</w:t>
      </w:r>
    </w:p>
    <w:p w14:paraId="15A41B45" w14:textId="77777777" w:rsidR="00812E00" w:rsidRPr="00E22454" w:rsidRDefault="00812E00" w:rsidP="00812E00">
      <w:pPr>
        <w:widowControl w:val="0"/>
        <w:numPr>
          <w:ilvl w:val="0"/>
          <w:numId w:val="5"/>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запись числа</w:t>
      </w:r>
    </w:p>
    <w:p w14:paraId="53B6EB86"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самостоятельная работа, отчёт в парах, проверка по слайду, самооценка своей работы)</w:t>
      </w:r>
    </w:p>
    <w:p w14:paraId="2B765C22"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при проверке постоянно возвращать детей к правилу, изучаемому на уроке)</w:t>
      </w:r>
    </w:p>
    <w:p w14:paraId="76B93FC4"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b/>
          <w:bCs/>
          <w:i/>
          <w:iCs/>
          <w:color w:val="000000" w:themeColor="text1"/>
          <w:sz w:val="28"/>
          <w:szCs w:val="28"/>
          <w:lang w:val="en-US"/>
        </w:rPr>
        <w:t>- Приступаем к третьему пункту нашего плана. (№ 6, стр. 15)</w:t>
      </w:r>
    </w:p>
    <w:p w14:paraId="3BD043FB"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С какой целью будем выполнять это задание? (слайд) (ответы детей)</w:t>
      </w:r>
    </w:p>
    <w:p w14:paraId="3FCCBEBD"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учащиеся самостоятельно читают задание, выполняют, повторив алгоритм, что значит назвать предыдущее и последующее число, проверка по слайду, самооценка работы)</w:t>
      </w:r>
    </w:p>
    <w:p w14:paraId="2CBE283C"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b/>
          <w:bCs/>
          <w:i/>
          <w:iCs/>
          <w:color w:val="000000" w:themeColor="text1"/>
          <w:sz w:val="28"/>
          <w:szCs w:val="28"/>
          <w:lang w:val="en-US"/>
        </w:rPr>
        <w:t>- Приступаем к четвёртому пункту плана. (№8 стр.15)</w:t>
      </w:r>
    </w:p>
    <w:p w14:paraId="161A5BE4"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С какой целью будем выполнять это задание? (слайд) (ответы детей)</w:t>
      </w:r>
    </w:p>
    <w:p w14:paraId="0C44085B"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Повторим алгоритм решения задачи.</w:t>
      </w:r>
    </w:p>
    <w:p w14:paraId="29014C53"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восстанавливают порядок действий в алгоритме, проверяют по слайду)</w:t>
      </w:r>
    </w:p>
    <w:p w14:paraId="31D9C7A6"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Работа по алгоритму.</w:t>
      </w:r>
    </w:p>
    <w:p w14:paraId="0ACCE753" w14:textId="77777777" w:rsidR="00812E00" w:rsidRPr="00E22454" w:rsidRDefault="00812E00" w:rsidP="00812E00">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внимательно читают задачу</w:t>
      </w:r>
    </w:p>
    <w:p w14:paraId="71D32195" w14:textId="77777777" w:rsidR="00812E00" w:rsidRPr="00E22454" w:rsidRDefault="00812E00" w:rsidP="00812E00">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выделяют условие, вопрос задачи</w:t>
      </w:r>
    </w:p>
    <w:p w14:paraId="4BBC4771" w14:textId="77777777" w:rsidR="00812E00" w:rsidRPr="00E22454" w:rsidRDefault="00812E00" w:rsidP="00812E00">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составляют опорную схему: выявляя, что известно, а что необходимо найти, чтобы ответить на вопрос задачи (заменяют переменную на её значение по условию учителя а =10 д.)</w:t>
      </w:r>
    </w:p>
    <w:p w14:paraId="110D8CB3" w14:textId="77777777" w:rsidR="00812E00" w:rsidRPr="00E22454" w:rsidRDefault="00812E00" w:rsidP="00812E00">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составление плана решения задачи (работа в парах: обсуждение, запись, выбор главного для ответа)</w:t>
      </w:r>
    </w:p>
    <w:p w14:paraId="4FDB6FEA" w14:textId="77777777" w:rsidR="00812E00" w:rsidRPr="00E22454" w:rsidRDefault="00812E00" w:rsidP="00812E00">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разбор видов плана у доски</w:t>
      </w:r>
    </w:p>
    <w:p w14:paraId="30614963" w14:textId="77777777" w:rsidR="00812E00" w:rsidRPr="00E22454" w:rsidRDefault="00812E00" w:rsidP="00812E00">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решение задачи</w:t>
      </w:r>
    </w:p>
    <w:p w14:paraId="1F492B97" w14:textId="77777777" w:rsidR="00812E00" w:rsidRPr="00E22454" w:rsidRDefault="00812E00" w:rsidP="00812E00">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самопроверка по слайду, самооценка</w:t>
      </w:r>
    </w:p>
    <w:p w14:paraId="551A046A"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Возвращаемся к плану урока, все ли пункты плана выполнены?</w:t>
      </w:r>
    </w:p>
    <w:p w14:paraId="62283810"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 Значит, поставленную задачу перед нами в начале урока мы выполнили, а теперь оцените свою работу.(по алгоритму)</w:t>
      </w:r>
    </w:p>
    <w:p w14:paraId="3BFBAAAF" w14:textId="77777777" w:rsidR="00812E00" w:rsidRPr="00E22454" w:rsidRDefault="00763F07"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b/>
          <w:bCs/>
          <w:color w:val="000000" w:themeColor="text1"/>
          <w:sz w:val="28"/>
          <w:szCs w:val="28"/>
          <w:lang w:val="en-US"/>
        </w:rPr>
        <w:t>8.</w:t>
      </w:r>
      <w:r w:rsidR="00B80D60" w:rsidRPr="00E22454">
        <w:rPr>
          <w:rFonts w:ascii="Times New Roman" w:hAnsi="Times New Roman" w:cs="Times New Roman"/>
          <w:b/>
          <w:bCs/>
          <w:color w:val="000000" w:themeColor="text1"/>
          <w:sz w:val="28"/>
          <w:szCs w:val="28"/>
          <w:lang w:val="en-US"/>
        </w:rPr>
        <w:t>Рефлексия</w:t>
      </w:r>
      <w:r w:rsidR="00812E00" w:rsidRPr="00E22454">
        <w:rPr>
          <w:rFonts w:ascii="Times New Roman" w:hAnsi="Times New Roman" w:cs="Times New Roman"/>
          <w:b/>
          <w:bCs/>
          <w:color w:val="000000" w:themeColor="text1"/>
          <w:sz w:val="28"/>
          <w:szCs w:val="28"/>
          <w:lang w:val="en-US"/>
        </w:rPr>
        <w:t xml:space="preserve">. </w:t>
      </w:r>
      <w:r w:rsidR="00812E00" w:rsidRPr="00E22454">
        <w:rPr>
          <w:rFonts w:ascii="Times New Roman" w:hAnsi="Times New Roman" w:cs="Times New Roman"/>
          <w:color w:val="000000" w:themeColor="text1"/>
          <w:sz w:val="28"/>
          <w:szCs w:val="28"/>
          <w:lang w:val="en-US"/>
        </w:rPr>
        <w:t>(слайд)</w:t>
      </w:r>
    </w:p>
    <w:p w14:paraId="40CFD27E"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i/>
          <w:iCs/>
          <w:color w:val="000000" w:themeColor="text1"/>
          <w:sz w:val="28"/>
          <w:szCs w:val="28"/>
          <w:lang w:val="en-US"/>
        </w:rPr>
        <w:t>Что мы уже знали?</w:t>
      </w:r>
    </w:p>
    <w:p w14:paraId="7FCAFA38" w14:textId="77777777" w:rsidR="00812E00" w:rsidRPr="00E22454" w:rsidRDefault="00812E00" w:rsidP="00812E00">
      <w:pPr>
        <w:widowControl w:val="0"/>
        <w:numPr>
          <w:ilvl w:val="0"/>
          <w:numId w:val="7"/>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Какие бывают числа.</w:t>
      </w:r>
    </w:p>
    <w:p w14:paraId="28EE3D5E" w14:textId="77777777" w:rsidR="00812E00" w:rsidRPr="00E22454" w:rsidRDefault="00812E00" w:rsidP="00812E00">
      <w:pPr>
        <w:widowControl w:val="0"/>
        <w:numPr>
          <w:ilvl w:val="0"/>
          <w:numId w:val="7"/>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Какие существуют разряды и их место в трёхзначном числе.</w:t>
      </w:r>
    </w:p>
    <w:p w14:paraId="56B4FEE9"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i/>
          <w:iCs/>
          <w:color w:val="000000" w:themeColor="text1"/>
          <w:sz w:val="28"/>
          <w:szCs w:val="28"/>
          <w:lang w:val="en-US"/>
        </w:rPr>
        <w:t>Что узнали на уроке?</w:t>
      </w:r>
    </w:p>
    <w:p w14:paraId="78A42096" w14:textId="77777777" w:rsidR="00812E00" w:rsidRPr="00E22454" w:rsidRDefault="00812E00" w:rsidP="00812E00">
      <w:pPr>
        <w:widowControl w:val="0"/>
        <w:numPr>
          <w:ilvl w:val="0"/>
          <w:numId w:val="8"/>
        </w:numPr>
        <w:tabs>
          <w:tab w:val="left" w:pos="220"/>
          <w:tab w:val="left" w:pos="720"/>
        </w:tabs>
        <w:autoSpaceDE w:val="0"/>
        <w:autoSpaceDN w:val="0"/>
        <w:adjustRightInd w:val="0"/>
        <w:ind w:hanging="720"/>
        <w:rPr>
          <w:rFonts w:ascii="Times New Roman" w:hAnsi="Times New Roman" w:cs="Times New Roman"/>
          <w:color w:val="000000" w:themeColor="text1"/>
          <w:sz w:val="28"/>
          <w:szCs w:val="28"/>
          <w:lang w:val="en-US"/>
        </w:rPr>
      </w:pPr>
      <w:r w:rsidRPr="00E22454">
        <w:rPr>
          <w:rFonts w:ascii="Times New Roman" w:hAnsi="Times New Roman" w:cs="Times New Roman"/>
          <w:color w:val="000000" w:themeColor="text1"/>
          <w:sz w:val="28"/>
          <w:szCs w:val="28"/>
          <w:lang w:val="en-US"/>
        </w:rPr>
        <w:t>Как записать трёхзначное число, если в нём отсутствует один из разрядов.</w:t>
      </w:r>
    </w:p>
    <w:p w14:paraId="4B830291" w14:textId="77777777" w:rsidR="00812E00" w:rsidRPr="00E22454" w:rsidRDefault="00812E00" w:rsidP="00812E00">
      <w:pPr>
        <w:widowControl w:val="0"/>
        <w:autoSpaceDE w:val="0"/>
        <w:autoSpaceDN w:val="0"/>
        <w:adjustRightInd w:val="0"/>
        <w:rPr>
          <w:rFonts w:ascii="Times New Roman" w:hAnsi="Times New Roman" w:cs="Times New Roman"/>
          <w:color w:val="000000" w:themeColor="text1"/>
          <w:sz w:val="28"/>
          <w:szCs w:val="28"/>
          <w:lang w:val="en-US"/>
        </w:rPr>
      </w:pPr>
      <w:r w:rsidRPr="00E22454">
        <w:rPr>
          <w:rFonts w:ascii="Times New Roman" w:hAnsi="Times New Roman" w:cs="Times New Roman"/>
          <w:b/>
          <w:bCs/>
          <w:color w:val="000000" w:themeColor="text1"/>
          <w:sz w:val="28"/>
          <w:szCs w:val="28"/>
          <w:lang w:val="en-US"/>
        </w:rPr>
        <w:t>- Молодцы!</w:t>
      </w:r>
    </w:p>
    <w:p w14:paraId="7C065A0D" w14:textId="77777777" w:rsidR="00D43D01" w:rsidRPr="00E22454" w:rsidRDefault="00763F07" w:rsidP="00812E00">
      <w:pPr>
        <w:rPr>
          <w:rFonts w:ascii="Times New Roman" w:hAnsi="Times New Roman" w:cs="Times New Roman"/>
          <w:color w:val="000000" w:themeColor="text1"/>
        </w:rPr>
      </w:pPr>
      <w:r w:rsidRPr="00E22454">
        <w:rPr>
          <w:rFonts w:ascii="Times New Roman" w:hAnsi="Times New Roman" w:cs="Times New Roman"/>
          <w:b/>
          <w:color w:val="000000" w:themeColor="text1"/>
          <w:sz w:val="28"/>
          <w:szCs w:val="28"/>
          <w:lang w:val="en-US"/>
        </w:rPr>
        <w:t xml:space="preserve">9. </w:t>
      </w:r>
      <w:r w:rsidR="009D2225" w:rsidRPr="00E22454">
        <w:rPr>
          <w:rFonts w:ascii="Times New Roman" w:hAnsi="Times New Roman" w:cs="Times New Roman"/>
          <w:b/>
          <w:color w:val="000000" w:themeColor="text1"/>
          <w:sz w:val="28"/>
          <w:szCs w:val="28"/>
          <w:lang w:val="en-US"/>
        </w:rPr>
        <w:t>Домашнее задание</w:t>
      </w:r>
      <w:r w:rsidR="009D2225" w:rsidRPr="00E22454">
        <w:rPr>
          <w:rFonts w:ascii="Times New Roman" w:hAnsi="Times New Roman" w:cs="Times New Roman"/>
          <w:color w:val="000000" w:themeColor="text1"/>
          <w:sz w:val="28"/>
          <w:szCs w:val="28"/>
          <w:lang w:val="en-US"/>
        </w:rPr>
        <w:t>: № 4</w:t>
      </w:r>
      <w:r w:rsidR="00812E00" w:rsidRPr="00E22454">
        <w:rPr>
          <w:rFonts w:ascii="Times New Roman" w:hAnsi="Times New Roman" w:cs="Times New Roman"/>
          <w:color w:val="000000" w:themeColor="text1"/>
          <w:sz w:val="28"/>
          <w:szCs w:val="28"/>
          <w:lang w:val="en-US"/>
        </w:rPr>
        <w:t xml:space="preserve"> стр. 1</w:t>
      </w:r>
      <w:r w:rsidR="009D2225" w:rsidRPr="00E22454">
        <w:rPr>
          <w:rFonts w:ascii="Times New Roman" w:hAnsi="Times New Roman" w:cs="Times New Roman"/>
          <w:color w:val="000000" w:themeColor="text1"/>
          <w:sz w:val="28"/>
          <w:szCs w:val="28"/>
          <w:lang w:val="en-US"/>
        </w:rPr>
        <w:t>6</w:t>
      </w:r>
    </w:p>
    <w:sectPr w:rsidR="00D43D01" w:rsidRPr="00E22454" w:rsidSect="00091916">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E00"/>
    <w:rsid w:val="00091916"/>
    <w:rsid w:val="00763F07"/>
    <w:rsid w:val="007E7B34"/>
    <w:rsid w:val="00812E00"/>
    <w:rsid w:val="009D2225"/>
    <w:rsid w:val="00B80D60"/>
    <w:rsid w:val="00D43D01"/>
    <w:rsid w:val="00E22454"/>
    <w:rsid w:val="00ED53C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9759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22454"/>
  </w:style>
  <w:style w:type="paragraph" w:styleId="a4">
    <w:name w:val="Balloon Text"/>
    <w:basedOn w:val="a"/>
    <w:link w:val="a5"/>
    <w:uiPriority w:val="99"/>
    <w:semiHidden/>
    <w:unhideWhenUsed/>
    <w:rsid w:val="00E22454"/>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E22454"/>
    <w:rPr>
      <w:rFonts w:ascii="Lucida Grande CY" w:hAnsi="Lucida Grande CY" w:cs="Lucida Grande CY"/>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22454"/>
  </w:style>
  <w:style w:type="paragraph" w:styleId="a4">
    <w:name w:val="Balloon Text"/>
    <w:basedOn w:val="a"/>
    <w:link w:val="a5"/>
    <w:uiPriority w:val="99"/>
    <w:semiHidden/>
    <w:unhideWhenUsed/>
    <w:rsid w:val="00E22454"/>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E22454"/>
    <w:rPr>
      <w:rFonts w:ascii="Lucida Grande CY" w:hAnsi="Lucida Grande CY" w:cs="Lucida Grande C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F4CE4-916A-1244-9438-CDAF3A4C5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1040</Words>
  <Characters>5929</Characters>
  <Application>Microsoft Macintosh Word</Application>
  <DocSecurity>0</DocSecurity>
  <Lines>49</Lines>
  <Paragraphs>13</Paragraphs>
  <ScaleCrop>false</ScaleCrop>
  <Company/>
  <LinksUpToDate>false</LinksUpToDate>
  <CharactersWithSpaces>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2</cp:revision>
  <dcterms:created xsi:type="dcterms:W3CDTF">2018-03-25T08:26:00Z</dcterms:created>
  <dcterms:modified xsi:type="dcterms:W3CDTF">2018-03-25T08:26:00Z</dcterms:modified>
</cp:coreProperties>
</file>